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38DC" w14:textId="77777777" w:rsidR="00A15663" w:rsidRDefault="00A15663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2575"/>
        <w:gridCol w:w="809"/>
        <w:gridCol w:w="331"/>
        <w:gridCol w:w="3053"/>
      </w:tblGrid>
      <w:tr w:rsidR="00A15663" w14:paraId="61000CD9" w14:textId="77777777">
        <w:trPr>
          <w:trHeight w:hRule="exact" w:val="734"/>
        </w:trPr>
        <w:tc>
          <w:tcPr>
            <w:tcW w:w="10152" w:type="dxa"/>
            <w:gridSpan w:val="5"/>
            <w:tcBorders>
              <w:top w:val="single" w:sz="5" w:space="0" w:color="999999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35991F92" w14:textId="341B3A13" w:rsidR="00A15663" w:rsidRDefault="0063790D">
            <w:pPr>
              <w:spacing w:before="65"/>
              <w:ind w:left="4131" w:right="414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August </w:t>
            </w:r>
            <w:r w:rsidR="002077AE">
              <w:rPr>
                <w:rFonts w:ascii="Tahoma" w:eastAsia="Tahoma" w:hAnsi="Tahoma" w:cs="Tahoma"/>
              </w:rPr>
              <w:t>10</w:t>
            </w:r>
            <w:r>
              <w:rPr>
                <w:rFonts w:ascii="Tahoma" w:eastAsia="Tahoma" w:hAnsi="Tahoma" w:cs="Tahoma"/>
              </w:rPr>
              <w:t>, 2018</w:t>
            </w:r>
          </w:p>
          <w:p w14:paraId="4E5D0119" w14:textId="7A7BCE73" w:rsidR="00A15663" w:rsidRDefault="002077AE">
            <w:pPr>
              <w:spacing w:before="1"/>
              <w:ind w:left="2009" w:right="200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20"/>
                <w:sz w:val="24"/>
                <w:szCs w:val="24"/>
              </w:rPr>
              <w:t>Ethics</w:t>
            </w:r>
            <w:bookmarkStart w:id="0" w:name="_GoBack"/>
            <w:bookmarkEnd w:id="0"/>
            <w:r w:rsidR="0063790D">
              <w:rPr>
                <w:rFonts w:ascii="Tahoma" w:eastAsia="Tahoma" w:hAnsi="Tahoma" w:cs="Tahoma"/>
                <w:b/>
                <w:spacing w:val="20"/>
                <w:sz w:val="24"/>
                <w:szCs w:val="24"/>
              </w:rPr>
              <w:t xml:space="preserve"> In A Digital Age</w:t>
            </w:r>
          </w:p>
        </w:tc>
      </w:tr>
      <w:tr w:rsidR="00A15663" w14:paraId="5E9A71B6" w14:textId="77777777">
        <w:trPr>
          <w:trHeight w:hRule="exact" w:val="269"/>
        </w:trPr>
        <w:tc>
          <w:tcPr>
            <w:tcW w:w="10152" w:type="dxa"/>
            <w:gridSpan w:val="5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  <w:shd w:val="clear" w:color="auto" w:fill="E6E6E6"/>
          </w:tcPr>
          <w:p w14:paraId="59F9C8D5" w14:textId="77777777" w:rsidR="00A15663" w:rsidRDefault="00073D82">
            <w:pPr>
              <w:spacing w:before="21"/>
              <w:ind w:left="4001" w:right="401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INF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A15663" w14:paraId="0CFF7749" w14:textId="77777777">
        <w:trPr>
          <w:trHeight w:hRule="exact" w:val="662"/>
        </w:trPr>
        <w:tc>
          <w:tcPr>
            <w:tcW w:w="10152" w:type="dxa"/>
            <w:gridSpan w:val="5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6094741" w14:textId="77777777" w:rsidR="00A15663" w:rsidRDefault="00073D82">
            <w:pPr>
              <w:spacing w:before="31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ame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Tit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Crede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0F0B7B8F" w14:textId="77777777">
        <w:trPr>
          <w:trHeight w:hRule="exact" w:val="646"/>
        </w:trPr>
        <w:tc>
          <w:tcPr>
            <w:tcW w:w="10152" w:type="dxa"/>
            <w:gridSpan w:val="5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3F8FE9DC" w14:textId="77777777" w:rsidR="00A15663" w:rsidRDefault="00073D82">
            <w:pPr>
              <w:spacing w:before="26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Compa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ame:</w:t>
            </w:r>
          </w:p>
        </w:tc>
      </w:tr>
      <w:tr w:rsidR="00A15663" w14:paraId="6FFBF262" w14:textId="77777777">
        <w:trPr>
          <w:trHeight w:hRule="exact" w:val="648"/>
        </w:trPr>
        <w:tc>
          <w:tcPr>
            <w:tcW w:w="5959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8FE03C" w14:textId="77777777" w:rsidR="00A15663" w:rsidRDefault="00073D82">
            <w:pPr>
              <w:spacing w:before="28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We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4193" w:type="dxa"/>
            <w:gridSpan w:val="3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89A3BFC" w14:textId="77777777" w:rsidR="00A15663" w:rsidRDefault="00073D82">
            <w:pPr>
              <w:spacing w:before="28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Addre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11C5C054" w14:textId="77777777">
        <w:trPr>
          <w:trHeight w:hRule="exact" w:val="408"/>
        </w:trPr>
        <w:tc>
          <w:tcPr>
            <w:tcW w:w="5959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F8E9084" w14:textId="77777777" w:rsidR="00A15663" w:rsidRDefault="00A15663">
            <w:pPr>
              <w:spacing w:before="1" w:line="100" w:lineRule="exact"/>
              <w:rPr>
                <w:sz w:val="10"/>
                <w:szCs w:val="10"/>
              </w:rPr>
            </w:pPr>
          </w:p>
          <w:p w14:paraId="0B4AD59F" w14:textId="77777777" w:rsidR="00A15663" w:rsidRDefault="00073D82">
            <w:pPr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Wor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one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4193" w:type="dxa"/>
            <w:gridSpan w:val="3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0F1FB0B" w14:textId="77777777" w:rsidR="00A15663" w:rsidRDefault="00A15663">
            <w:pPr>
              <w:spacing w:before="1" w:line="100" w:lineRule="exact"/>
              <w:rPr>
                <w:sz w:val="10"/>
                <w:szCs w:val="10"/>
              </w:rPr>
            </w:pPr>
          </w:p>
          <w:p w14:paraId="6E38BD5E" w14:textId="77777777" w:rsidR="00A15663" w:rsidRDefault="00073D82">
            <w:pPr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Cel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68169D1D" w14:textId="77777777">
        <w:trPr>
          <w:trHeight w:hRule="exact" w:val="646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nil"/>
              <w:right w:val="single" w:sz="5" w:space="0" w:color="999999"/>
            </w:tcBorders>
          </w:tcPr>
          <w:p w14:paraId="6A700FAF" w14:textId="77777777" w:rsidR="00A15663" w:rsidRDefault="00073D82">
            <w:pPr>
              <w:spacing w:before="32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ailin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1DDDB77A" w14:textId="77777777">
        <w:trPr>
          <w:trHeight w:hRule="exact" w:val="667"/>
        </w:trPr>
        <w:tc>
          <w:tcPr>
            <w:tcW w:w="5959" w:type="dxa"/>
            <w:gridSpan w:val="2"/>
            <w:tcBorders>
              <w:top w:val="single" w:sz="5" w:space="0" w:color="999999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46965AFE" w14:textId="77777777" w:rsidR="00A15663" w:rsidRDefault="00073D82">
            <w:pPr>
              <w:spacing w:before="28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City:</w:t>
            </w:r>
          </w:p>
        </w:tc>
        <w:tc>
          <w:tcPr>
            <w:tcW w:w="1140" w:type="dxa"/>
            <w:gridSpan w:val="2"/>
            <w:tcBorders>
              <w:top w:val="single" w:sz="5" w:space="0" w:color="999999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112DACF9" w14:textId="77777777" w:rsidR="00A15663" w:rsidRDefault="00A15663">
            <w:pPr>
              <w:spacing w:before="1" w:line="220" w:lineRule="exact"/>
              <w:rPr>
                <w:sz w:val="22"/>
                <w:szCs w:val="22"/>
              </w:rPr>
            </w:pPr>
          </w:p>
          <w:p w14:paraId="2051991C" w14:textId="77777777" w:rsidR="00A15663" w:rsidRDefault="00073D82">
            <w:pPr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Sta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999999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756B9A0A" w14:textId="77777777" w:rsidR="00A15663" w:rsidRDefault="00A15663">
            <w:pPr>
              <w:spacing w:before="1" w:line="220" w:lineRule="exact"/>
              <w:rPr>
                <w:sz w:val="22"/>
                <w:szCs w:val="22"/>
              </w:rPr>
            </w:pPr>
          </w:p>
          <w:p w14:paraId="3C016DCA" w14:textId="77777777" w:rsidR="00A15663" w:rsidRDefault="00073D82">
            <w:pPr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Code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3AB323B9" w14:textId="77777777">
        <w:trPr>
          <w:trHeight w:hRule="exact" w:val="259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single" w:sz="12" w:space="0" w:color="E6E6E6"/>
              <w:right w:val="single" w:sz="5" w:space="0" w:color="999999"/>
            </w:tcBorders>
            <w:shd w:val="clear" w:color="auto" w:fill="E6E6E6"/>
          </w:tcPr>
          <w:p w14:paraId="5DD475AC" w14:textId="77777777" w:rsidR="00A15663" w:rsidRDefault="00073D82">
            <w:pPr>
              <w:spacing w:before="32"/>
              <w:ind w:left="25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INF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7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ALT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ES</w:t>
            </w:r>
          </w:p>
        </w:tc>
      </w:tr>
      <w:tr w:rsidR="00A15663" w14:paraId="0EF5D445" w14:textId="77777777">
        <w:trPr>
          <w:trHeight w:hRule="exact" w:val="317"/>
        </w:trPr>
        <w:tc>
          <w:tcPr>
            <w:tcW w:w="3384" w:type="dxa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56E3AB1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Trauma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CE3A8A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Dome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2A8C0B6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Adopt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</w:t>
            </w:r>
          </w:p>
        </w:tc>
      </w:tr>
      <w:tr w:rsidR="00A15663" w14:paraId="2B487B28" w14:textId="77777777">
        <w:trPr>
          <w:trHeight w:hRule="exact" w:val="300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7DD1FD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Sub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Abu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91BBE4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Sexu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Iss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ue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86023C1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Depre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A15663" w14:paraId="7A344D0B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6A9716B" w14:textId="77777777" w:rsidR="00A15663" w:rsidRDefault="00073D82">
            <w:pPr>
              <w:spacing w:before="43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elat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ip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D70DF13" w14:textId="77777777" w:rsidR="00A15663" w:rsidRDefault="00073D82">
            <w:pPr>
              <w:spacing w:before="43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Anxi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ty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ear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E2AC77F" w14:textId="77777777" w:rsidR="00A15663" w:rsidRDefault="00073D82">
            <w:pPr>
              <w:spacing w:before="43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ord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A15663" w14:paraId="75C068D2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37C8D37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ng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C425851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842CD07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ide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</w:t>
            </w:r>
          </w:p>
        </w:tc>
      </w:tr>
      <w:tr w:rsidR="00A15663" w14:paraId="392F7C12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18233FA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hr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B10E90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2C92223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ADD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  <w:tr w:rsidR="00A15663" w14:paraId="19B2CE7E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DB792D5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688DC7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arital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oup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ami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B7F3220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A15663" w14:paraId="0999EBBC" w14:textId="77777777">
        <w:trPr>
          <w:trHeight w:hRule="exact" w:val="662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7BA87B95" w14:textId="77777777" w:rsidR="00A15663" w:rsidRDefault="00073D82">
            <w:pPr>
              <w:spacing w:before="32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Oth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08FDA00F" w14:textId="77777777">
        <w:trPr>
          <w:trHeight w:hRule="exact" w:val="264"/>
        </w:trPr>
        <w:tc>
          <w:tcPr>
            <w:tcW w:w="10152" w:type="dxa"/>
            <w:gridSpan w:val="5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  <w:shd w:val="clear" w:color="auto" w:fill="E6E6E6"/>
          </w:tcPr>
          <w:p w14:paraId="70F52E49" w14:textId="77777777" w:rsidR="00A15663" w:rsidRDefault="00073D82">
            <w:pPr>
              <w:spacing w:before="21"/>
              <w:ind w:left="30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7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UPS</w:t>
            </w:r>
          </w:p>
        </w:tc>
      </w:tr>
      <w:tr w:rsidR="00A15663" w14:paraId="49CB9B4C" w14:textId="77777777">
        <w:trPr>
          <w:trHeight w:hRule="exact" w:val="336"/>
        </w:trPr>
        <w:tc>
          <w:tcPr>
            <w:tcW w:w="3384" w:type="dxa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04F2048B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Child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ole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nt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53A4F899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Adul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7AE1F6F2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Sen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</w:t>
            </w:r>
          </w:p>
        </w:tc>
      </w:tr>
      <w:tr w:rsidR="00A15663" w14:paraId="74C15860" w14:textId="77777777">
        <w:trPr>
          <w:trHeight w:hRule="exact" w:val="259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single" w:sz="12" w:space="0" w:color="E6E6E6"/>
              <w:right w:val="single" w:sz="5" w:space="0" w:color="999999"/>
            </w:tcBorders>
            <w:shd w:val="clear" w:color="auto" w:fill="E6E6E6"/>
          </w:tcPr>
          <w:p w14:paraId="23119657" w14:textId="77777777" w:rsidR="00A15663" w:rsidRDefault="00073D82">
            <w:pPr>
              <w:spacing w:before="32"/>
              <w:ind w:left="28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A15663" w14:paraId="23EA5903" w14:textId="77777777">
        <w:trPr>
          <w:trHeight w:hRule="exact" w:val="319"/>
        </w:trPr>
        <w:tc>
          <w:tcPr>
            <w:tcW w:w="3384" w:type="dxa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86853BC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npat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ide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5612CB0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arti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FC2A2A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Tran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A15663" w14:paraId="2BB23F9C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659411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Outp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idua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3EE3110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Det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3DCE10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Coup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ami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roup</w:t>
            </w:r>
          </w:p>
        </w:tc>
      </w:tr>
      <w:tr w:rsidR="00A15663" w14:paraId="3D879CDA" w14:textId="77777777">
        <w:trPr>
          <w:trHeight w:hRule="exact" w:val="662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703F0AA0" w14:textId="77777777" w:rsidR="00A15663" w:rsidRDefault="00073D82">
            <w:pPr>
              <w:spacing w:before="32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Oth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0E56F3CE" w14:textId="77777777">
        <w:trPr>
          <w:trHeight w:hRule="exact" w:val="264"/>
        </w:trPr>
        <w:tc>
          <w:tcPr>
            <w:tcW w:w="10152" w:type="dxa"/>
            <w:gridSpan w:val="5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  <w:shd w:val="clear" w:color="auto" w:fill="E6E6E6"/>
          </w:tcPr>
          <w:p w14:paraId="1699336F" w14:textId="77777777" w:rsidR="00A15663" w:rsidRDefault="00073D82">
            <w:pPr>
              <w:spacing w:before="19"/>
              <w:ind w:left="26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ODAL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LOSO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A15663" w14:paraId="73175357" w14:textId="77777777">
        <w:trPr>
          <w:trHeight w:hRule="exact" w:val="317"/>
        </w:trPr>
        <w:tc>
          <w:tcPr>
            <w:tcW w:w="3384" w:type="dxa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8D3EE71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56F3F44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Ste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7DAE1DB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Chri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tia</w:t>
            </w:r>
            <w:r>
              <w:rPr>
                <w:rFonts w:ascii="Tahoma" w:eastAsia="Tahoma" w:hAnsi="Tahoma" w:cs="Tahoma"/>
                <w:sz w:val="16"/>
                <w:szCs w:val="16"/>
              </w:rPr>
              <w:t>n/Faith Based</w:t>
            </w:r>
          </w:p>
        </w:tc>
      </w:tr>
      <w:tr w:rsidR="00A15663" w14:paraId="78EB972C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0E52711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21897C2" w14:textId="77777777" w:rsidR="00A15663" w:rsidRDefault="00A15663"/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482CC7D" w14:textId="77777777" w:rsidR="00A15663" w:rsidRDefault="00A15663"/>
        </w:tc>
      </w:tr>
      <w:tr w:rsidR="00A15663" w14:paraId="5FC70652" w14:textId="77777777">
        <w:trPr>
          <w:trHeight w:hRule="exact" w:val="662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single" w:sz="12" w:space="0" w:color="E6E6E6"/>
              <w:right w:val="single" w:sz="5" w:space="0" w:color="999999"/>
            </w:tcBorders>
          </w:tcPr>
          <w:p w14:paraId="011362EE" w14:textId="77777777" w:rsidR="00A15663" w:rsidRDefault="00073D82">
            <w:pPr>
              <w:spacing w:before="32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Oth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A15663" w14:paraId="4EF8DEC8" w14:textId="77777777">
        <w:trPr>
          <w:trHeight w:hRule="exact" w:val="264"/>
        </w:trPr>
        <w:tc>
          <w:tcPr>
            <w:tcW w:w="10152" w:type="dxa"/>
            <w:gridSpan w:val="5"/>
            <w:tcBorders>
              <w:top w:val="single" w:sz="12" w:space="0" w:color="E6E6E6"/>
              <w:left w:val="single" w:sz="5" w:space="0" w:color="999999"/>
              <w:bottom w:val="single" w:sz="12" w:space="0" w:color="E6E6E6"/>
              <w:right w:val="single" w:sz="5" w:space="0" w:color="999999"/>
            </w:tcBorders>
            <w:shd w:val="clear" w:color="auto" w:fill="E6E6E6"/>
          </w:tcPr>
          <w:p w14:paraId="714A6B07" w14:textId="77777777" w:rsidR="00A15663" w:rsidRDefault="00073D82">
            <w:pPr>
              <w:spacing w:before="21"/>
              <w:ind w:left="3538" w:right="3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E/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7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INF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A15663" w14:paraId="0BADB434" w14:textId="77777777">
        <w:trPr>
          <w:trHeight w:hRule="exact" w:val="317"/>
        </w:trPr>
        <w:tc>
          <w:tcPr>
            <w:tcW w:w="3384" w:type="dxa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C878695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uran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642D97F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Sel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ay</w:t>
            </w:r>
          </w:p>
        </w:tc>
        <w:tc>
          <w:tcPr>
            <w:tcW w:w="3384" w:type="dxa"/>
            <w:gridSpan w:val="2"/>
            <w:tcBorders>
              <w:top w:val="single" w:sz="12" w:space="0" w:color="E6E6E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D9EAF09" w14:textId="77777777" w:rsidR="00A15663" w:rsidRDefault="00073D82">
            <w:pPr>
              <w:spacing w:before="5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Sli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le</w:t>
            </w:r>
          </w:p>
        </w:tc>
      </w:tr>
      <w:tr w:rsidR="00A15663" w14:paraId="33AEE8FE" w14:textId="77777777">
        <w:trPr>
          <w:trHeight w:hRule="exact" w:val="298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nil"/>
              <w:right w:val="single" w:sz="5" w:space="0" w:color="999999"/>
            </w:tcBorders>
          </w:tcPr>
          <w:p w14:paraId="21E6F0C1" w14:textId="77777777" w:rsidR="00A15663" w:rsidRDefault="00073D82">
            <w:pPr>
              <w:spacing w:before="51"/>
              <w:ind w:left="3473" w:right="34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Wha</w:t>
            </w:r>
            <w:r>
              <w:rPr>
                <w:rFonts w:ascii="Tahoma" w:eastAsia="Tahoma" w:hAnsi="Tahoma" w:cs="Tahoma"/>
                <w:sz w:val="16"/>
                <w:szCs w:val="16"/>
                <w:highlight w:val="lightGray"/>
              </w:rPr>
              <w:t>t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typ</w:t>
            </w:r>
            <w:r>
              <w:rPr>
                <w:rFonts w:ascii="Tahoma" w:eastAsia="Tahoma" w:hAnsi="Tahoma" w:cs="Tahoma"/>
                <w:sz w:val="16"/>
                <w:szCs w:val="16"/>
                <w:highlight w:val="lightGray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of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in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  <w:highlight w:val="lightGray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u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  <w:highlight w:val="lightGray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an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  <w:highlight w:val="lightGray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  <w:highlight w:val="lightGray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  <w:highlight w:val="lightGray"/>
              </w:rPr>
              <w:t>o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y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  <w:highlight w:val="lightGray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  <w:highlight w:val="lightGray"/>
              </w:rPr>
              <w:t>u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  <w:highlight w:val="lightGray"/>
              </w:rPr>
              <w:t>cc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  <w:highlight w:val="lightGray"/>
              </w:rPr>
              <w:t>ept?</w:t>
            </w:r>
          </w:p>
        </w:tc>
      </w:tr>
      <w:tr w:rsidR="00A15663" w14:paraId="54EEBC10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82D19AF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Tri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are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53F3E5E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edi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6487649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edi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</w:tr>
      <w:tr w:rsidR="00A15663" w14:paraId="2C3EA843" w14:textId="77777777">
        <w:trPr>
          <w:trHeight w:hRule="exact" w:val="300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5B1A13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anage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Car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A833217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Cigna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259E81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A15663" w14:paraId="7FC174B2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AC9CD4E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nite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Hea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AD627AB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Aetna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4BC882F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agella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A15663" w14:paraId="69D402F8" w14:textId="77777777">
        <w:trPr>
          <w:trHeight w:hRule="exact" w:val="298"/>
        </w:trPr>
        <w:tc>
          <w:tcPr>
            <w:tcW w:w="338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BA6DA28" w14:textId="77777777" w:rsidR="00A15663" w:rsidRDefault="00073D82">
            <w:pPr>
              <w:spacing w:before="45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alu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ons</w:t>
            </w:r>
          </w:p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B0C165D" w14:textId="77777777" w:rsidR="00A15663" w:rsidRDefault="00A15663"/>
        </w:tc>
        <w:tc>
          <w:tcPr>
            <w:tcW w:w="3384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9C29B7D" w14:textId="77777777" w:rsidR="00A15663" w:rsidRDefault="00A15663"/>
        </w:tc>
      </w:tr>
      <w:tr w:rsidR="00A15663" w14:paraId="053B9A4D" w14:textId="77777777">
        <w:trPr>
          <w:trHeight w:hRule="exact" w:val="648"/>
        </w:trPr>
        <w:tc>
          <w:tcPr>
            <w:tcW w:w="10152" w:type="dxa"/>
            <w:gridSpan w:val="5"/>
            <w:tcBorders>
              <w:top w:val="nil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582C7E7" w14:textId="77777777" w:rsidR="00A15663" w:rsidRDefault="00073D82">
            <w:pPr>
              <w:spacing w:before="32"/>
              <w:ind w:left="1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Oth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</w:tbl>
    <w:p w14:paraId="5A9B23FC" w14:textId="77777777" w:rsidR="00A15663" w:rsidRDefault="00A15663">
      <w:pPr>
        <w:spacing w:before="1" w:line="140" w:lineRule="exact"/>
        <w:rPr>
          <w:sz w:val="15"/>
          <w:szCs w:val="15"/>
        </w:rPr>
      </w:pPr>
    </w:p>
    <w:p w14:paraId="0CC0543D" w14:textId="77777777" w:rsidR="00A15663" w:rsidRDefault="00A15663">
      <w:pPr>
        <w:spacing w:line="200" w:lineRule="exact"/>
      </w:pPr>
    </w:p>
    <w:p w14:paraId="496C6BE5" w14:textId="77777777" w:rsidR="00A15663" w:rsidRDefault="00073D82">
      <w:pPr>
        <w:spacing w:before="33"/>
        <w:ind w:left="5098" w:right="511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1</w:t>
      </w:r>
    </w:p>
    <w:sectPr w:rsidR="00A15663">
      <w:type w:val="continuous"/>
      <w:pgSz w:w="12240" w:h="15840"/>
      <w:pgMar w:top="6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3D7E"/>
    <w:multiLevelType w:val="multilevel"/>
    <w:tmpl w:val="83E8E8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63"/>
    <w:rsid w:val="00073D82"/>
    <w:rsid w:val="002077AE"/>
    <w:rsid w:val="0063790D"/>
    <w:rsid w:val="00A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9922"/>
  <w15:docId w15:val="{FC895EBD-5AD3-407F-811F-1960998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Ellington</dc:creator>
  <cp:lastModifiedBy>Janis Ellington</cp:lastModifiedBy>
  <cp:revision>2</cp:revision>
  <dcterms:created xsi:type="dcterms:W3CDTF">2018-08-09T09:44:00Z</dcterms:created>
  <dcterms:modified xsi:type="dcterms:W3CDTF">2018-08-09T09:44:00Z</dcterms:modified>
</cp:coreProperties>
</file>